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96" w:rsidRPr="00003196" w:rsidRDefault="00003196" w:rsidP="00251E96">
      <w:pPr>
        <w:rPr>
          <w:rFonts w:ascii="Arial" w:hAnsi="Arial" w:cs="Arial"/>
          <w:b/>
          <w:sz w:val="28"/>
          <w:szCs w:val="28"/>
        </w:rPr>
      </w:pPr>
      <w:r w:rsidRPr="00003196">
        <w:rPr>
          <w:rFonts w:ascii="Arial" w:hAnsi="Arial" w:cs="Arial"/>
          <w:b/>
          <w:sz w:val="28"/>
          <w:szCs w:val="28"/>
        </w:rPr>
        <w:t xml:space="preserve">PŘIHLÁŠKA DO SOUTĚŽE </w:t>
      </w:r>
    </w:p>
    <w:p w:rsidR="00003196" w:rsidRPr="00003196" w:rsidRDefault="00003196" w:rsidP="00251E96">
      <w:pPr>
        <w:rPr>
          <w:rFonts w:ascii="Arial" w:hAnsi="Arial" w:cs="Arial"/>
          <w:sz w:val="28"/>
          <w:szCs w:val="28"/>
        </w:rPr>
      </w:pPr>
      <w:r w:rsidRPr="00003196">
        <w:rPr>
          <w:rFonts w:ascii="Arial" w:hAnsi="Arial" w:cs="Arial"/>
          <w:sz w:val="28"/>
          <w:szCs w:val="28"/>
        </w:rPr>
        <w:t>PŘEHLÍDKA DIVADELNÍ FOTOGRAFIE</w:t>
      </w:r>
    </w:p>
    <w:p w:rsidR="00003196" w:rsidRPr="00003196" w:rsidRDefault="00003196" w:rsidP="00251E96">
      <w:pPr>
        <w:rPr>
          <w:rFonts w:ascii="Arial" w:hAnsi="Arial" w:cs="Arial"/>
          <w:b/>
          <w:sz w:val="28"/>
          <w:szCs w:val="28"/>
        </w:rPr>
      </w:pPr>
      <w:r w:rsidRPr="00003196">
        <w:rPr>
          <w:rFonts w:ascii="Arial" w:hAnsi="Arial" w:cs="Arial"/>
          <w:b/>
          <w:sz w:val="28"/>
          <w:szCs w:val="28"/>
        </w:rPr>
        <w:t>PROFESIONÁLNÍ KATEGORIE</w:t>
      </w:r>
    </w:p>
    <w:p w:rsidR="00003196" w:rsidRPr="00003196" w:rsidRDefault="00003196" w:rsidP="00251E96">
      <w:pPr>
        <w:rPr>
          <w:rFonts w:ascii="Arial" w:hAnsi="Arial" w:cs="Arial"/>
        </w:rPr>
      </w:pPr>
    </w:p>
    <w:p w:rsidR="00003196" w:rsidRPr="00003196" w:rsidRDefault="00003196" w:rsidP="00003196">
      <w:pPr>
        <w:rPr>
          <w:rFonts w:ascii="Arial" w:hAnsi="Arial" w:cs="Arial"/>
        </w:rPr>
      </w:pPr>
    </w:p>
    <w:tbl>
      <w:tblPr>
        <w:tblStyle w:val="Mkatabulky"/>
        <w:tblW w:w="9889" w:type="dxa"/>
        <w:tblInd w:w="108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03196" w:rsidRPr="00251E96" w:rsidTr="00EC00CB">
        <w:trPr>
          <w:trHeight w:val="460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JMÉNO A PŘÍJMENÍ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  <w:tr w:rsidR="00003196" w:rsidRPr="00251E96" w:rsidTr="00EC00CB">
        <w:trPr>
          <w:trHeight w:val="410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ADRESA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  <w:tr w:rsidR="00003196" w:rsidRPr="00251E96" w:rsidTr="00EC00CB">
        <w:trPr>
          <w:trHeight w:val="415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pStyle w:val="Pa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E-MAIL / WWW STRÁNKY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  <w:tr w:rsidR="00003196" w:rsidRPr="00251E96" w:rsidTr="00EC00CB">
        <w:trPr>
          <w:trHeight w:val="421"/>
        </w:trPr>
        <w:tc>
          <w:tcPr>
            <w:tcW w:w="3227" w:type="dxa"/>
            <w:vAlign w:val="center"/>
          </w:tcPr>
          <w:p w:rsidR="00003196" w:rsidRPr="00251E96" w:rsidRDefault="00003196" w:rsidP="00EC00CB">
            <w:pPr>
              <w:pStyle w:val="Pa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1E96">
              <w:rPr>
                <w:rStyle w:val="A2"/>
                <w:rFonts w:ascii="Arial" w:hAnsi="Arial" w:cs="Arial"/>
                <w:bCs/>
                <w:iCs/>
              </w:rPr>
              <w:t>TELEFON</w:t>
            </w:r>
          </w:p>
        </w:tc>
        <w:tc>
          <w:tcPr>
            <w:tcW w:w="6662" w:type="dxa"/>
            <w:vAlign w:val="center"/>
          </w:tcPr>
          <w:p w:rsidR="00003196" w:rsidRPr="00251E96" w:rsidRDefault="00003196" w:rsidP="00EC00CB">
            <w:pPr>
              <w:rPr>
                <w:rFonts w:ascii="Arial" w:hAnsi="Arial" w:cs="Arial"/>
              </w:rPr>
            </w:pPr>
          </w:p>
        </w:tc>
      </w:tr>
    </w:tbl>
    <w:p w:rsidR="00003196" w:rsidRPr="00003196" w:rsidRDefault="00003196" w:rsidP="00003196">
      <w:pPr>
        <w:rPr>
          <w:rFonts w:ascii="Arial" w:hAnsi="Arial" w:cs="Arial"/>
        </w:rPr>
      </w:pPr>
    </w:p>
    <w:p w:rsidR="00003196" w:rsidRPr="00003196" w:rsidRDefault="00003196" w:rsidP="00003196">
      <w:pPr>
        <w:pStyle w:val="Odstavecseseznamem"/>
        <w:ind w:left="1080"/>
        <w:rPr>
          <w:rFonts w:ascii="Arial" w:hAnsi="Arial" w:cs="Arial"/>
          <w:b/>
        </w:rPr>
      </w:pPr>
    </w:p>
    <w:p w:rsidR="00003196" w:rsidRDefault="00003196" w:rsidP="00003196">
      <w:pPr>
        <w:rPr>
          <w:rFonts w:ascii="Arial" w:hAnsi="Arial" w:cs="Arial"/>
          <w:b/>
        </w:rPr>
      </w:pPr>
      <w:r w:rsidRPr="00003196">
        <w:rPr>
          <w:rFonts w:ascii="Arial" w:hAnsi="Arial" w:cs="Arial"/>
          <w:b/>
        </w:rPr>
        <w:t>INSCENACE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/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DIVADELNĚ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-</w:t>
      </w:r>
      <w:r w:rsidR="00EC00CB">
        <w:rPr>
          <w:rFonts w:ascii="Arial" w:hAnsi="Arial" w:cs="Arial"/>
          <w:b/>
        </w:rPr>
        <w:t xml:space="preserve"> </w:t>
      </w:r>
      <w:r w:rsidRPr="00003196">
        <w:rPr>
          <w:rFonts w:ascii="Arial" w:hAnsi="Arial" w:cs="Arial"/>
          <w:b/>
        </w:rPr>
        <w:t>PERFORMATIVNÍ PROJEKT</w:t>
      </w:r>
    </w:p>
    <w:p w:rsidR="00003196" w:rsidRPr="00003196" w:rsidRDefault="00003196" w:rsidP="00003196">
      <w:pPr>
        <w:rPr>
          <w:rFonts w:ascii="Arial" w:hAnsi="Arial"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685"/>
        <w:gridCol w:w="1276"/>
        <w:gridCol w:w="1276"/>
        <w:gridCol w:w="992"/>
      </w:tblGrid>
      <w:tr w:rsidR="00003196" w:rsidRPr="00003196" w:rsidTr="00EC00CB">
        <w:trPr>
          <w:trHeight w:val="405"/>
        </w:trPr>
        <w:tc>
          <w:tcPr>
            <w:tcW w:w="426" w:type="dxa"/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03196" w:rsidRPr="00EC00CB" w:rsidRDefault="00003196" w:rsidP="00EC00CB">
            <w:pPr>
              <w:pStyle w:val="Pa8"/>
              <w:rPr>
                <w:rStyle w:val="A2"/>
                <w:rFonts w:ascii="Arial" w:hAnsi="Arial" w:cs="Arial"/>
              </w:rPr>
            </w:pPr>
            <w:r w:rsidRPr="00EC00CB">
              <w:rPr>
                <w:rStyle w:val="A2"/>
                <w:rFonts w:ascii="Arial" w:hAnsi="Arial" w:cs="Arial"/>
              </w:rPr>
              <w:t>NÁZEV SÉRIE</w:t>
            </w:r>
          </w:p>
          <w:p w:rsidR="00003196" w:rsidRPr="00EC00CB" w:rsidRDefault="00003196" w:rsidP="00EC00CB">
            <w:pPr>
              <w:rPr>
                <w:rFonts w:ascii="Arial" w:hAnsi="Arial" w:cs="Arial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/FOTOGRAFIE</w:t>
            </w:r>
          </w:p>
        </w:tc>
        <w:tc>
          <w:tcPr>
            <w:tcW w:w="3685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NÁZEV INSCENACE</w:t>
            </w:r>
            <w:r w:rsidR="00EC00CB">
              <w:rPr>
                <w:rStyle w:val="A2"/>
                <w:rFonts w:ascii="Arial" w:hAnsi="Arial" w:cs="Arial"/>
              </w:rPr>
              <w:t xml:space="preserve"> </w:t>
            </w:r>
            <w:r w:rsidRPr="00EC00CB">
              <w:rPr>
                <w:rFonts w:ascii="Arial" w:hAnsi="Arial" w:cs="Arial"/>
                <w:sz w:val="22"/>
                <w:szCs w:val="22"/>
              </w:rPr>
              <w:t>/</w:t>
            </w:r>
            <w:r w:rsidR="00EC00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0CB">
              <w:rPr>
                <w:rFonts w:ascii="Arial" w:hAnsi="Arial" w:cs="Arial"/>
                <w:sz w:val="22"/>
                <w:szCs w:val="22"/>
              </w:rPr>
              <w:t>PROJEKTU</w:t>
            </w:r>
          </w:p>
          <w:p w:rsidR="00003196" w:rsidRPr="00EC00CB" w:rsidRDefault="00EC00CB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Fonts w:ascii="Arial" w:hAnsi="Arial" w:cs="Arial"/>
                <w:sz w:val="22"/>
                <w:szCs w:val="22"/>
              </w:rPr>
              <w:t>(d</w:t>
            </w:r>
            <w:r w:rsidR="00003196" w:rsidRPr="00EC00CB">
              <w:rPr>
                <w:rFonts w:ascii="Arial" w:hAnsi="Arial" w:cs="Arial"/>
                <w:sz w:val="22"/>
                <w:szCs w:val="22"/>
              </w:rPr>
              <w:t>ivadlo, režie, místo)</w:t>
            </w:r>
          </w:p>
        </w:tc>
        <w:tc>
          <w:tcPr>
            <w:tcW w:w="1276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Datum premiéry</w:t>
            </w:r>
          </w:p>
        </w:tc>
        <w:tc>
          <w:tcPr>
            <w:tcW w:w="1276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Datum pořízení snímku</w:t>
            </w:r>
          </w:p>
        </w:tc>
        <w:tc>
          <w:tcPr>
            <w:tcW w:w="992" w:type="dxa"/>
            <w:vAlign w:val="center"/>
          </w:tcPr>
          <w:p w:rsidR="00003196" w:rsidRPr="00EC00CB" w:rsidRDefault="00003196" w:rsidP="00EC00CB">
            <w:pPr>
              <w:pStyle w:val="Pa8"/>
              <w:rPr>
                <w:rFonts w:ascii="Arial" w:hAnsi="Arial" w:cs="Arial"/>
                <w:sz w:val="22"/>
                <w:szCs w:val="22"/>
              </w:rPr>
            </w:pPr>
            <w:r w:rsidRPr="00EC00CB">
              <w:rPr>
                <w:rStyle w:val="A2"/>
                <w:rFonts w:ascii="Arial" w:hAnsi="Arial" w:cs="Arial"/>
              </w:rPr>
              <w:t>Počet snímků*</w:t>
            </w:r>
          </w:p>
        </w:tc>
      </w:tr>
      <w:tr w:rsidR="00003196" w:rsidRPr="00003196" w:rsidTr="00EC00C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3196" w:rsidRPr="00003196" w:rsidRDefault="00003196" w:rsidP="00EC00CB">
            <w:pPr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3196" w:rsidRPr="00003196" w:rsidTr="00EC00C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3196" w:rsidRPr="00003196" w:rsidRDefault="00003196" w:rsidP="00EC00CB">
            <w:pPr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3196" w:rsidRPr="00003196" w:rsidTr="00EC00C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03196" w:rsidRPr="00003196" w:rsidRDefault="00003196" w:rsidP="00EC00CB">
            <w:pPr>
              <w:rPr>
                <w:rFonts w:ascii="Arial" w:hAnsi="Arial" w:cs="Arial"/>
              </w:rPr>
            </w:pPr>
            <w:r w:rsidRPr="00003196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96" w:rsidRPr="00003196" w:rsidRDefault="00003196" w:rsidP="00EC00CB">
            <w:pPr>
              <w:pStyle w:val="Pa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51E96" w:rsidRDefault="00251E96" w:rsidP="00003196">
      <w:pPr>
        <w:rPr>
          <w:rFonts w:ascii="Arial" w:hAnsi="Arial" w:cs="Arial"/>
        </w:rPr>
      </w:pPr>
    </w:p>
    <w:p w:rsidR="00003196" w:rsidRPr="00003196" w:rsidRDefault="00003196" w:rsidP="00003196">
      <w:pPr>
        <w:rPr>
          <w:rFonts w:ascii="Arial" w:hAnsi="Arial" w:cs="Arial"/>
        </w:rPr>
      </w:pPr>
      <w:r w:rsidRPr="00003196">
        <w:rPr>
          <w:rFonts w:ascii="Arial" w:hAnsi="Arial" w:cs="Arial"/>
        </w:rPr>
        <w:t>*nejvýše 3 série s maximálním počtem 5 fotografií v každé z nich</w:t>
      </w:r>
    </w:p>
    <w:p w:rsidR="00003196" w:rsidRDefault="00003196" w:rsidP="00003196">
      <w:pPr>
        <w:spacing w:line="360" w:lineRule="auto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rPr>
          <w:rFonts w:ascii="Arial" w:hAnsi="Arial" w:cs="Arial"/>
          <w:b/>
        </w:rPr>
      </w:pPr>
      <w:r w:rsidRPr="00003196">
        <w:rPr>
          <w:rFonts w:ascii="Arial" w:hAnsi="Arial" w:cs="Arial"/>
          <w:b/>
        </w:rPr>
        <w:t>ZÁKLADNÍ PODMÍNKY SOUTĚŽE</w:t>
      </w:r>
    </w:p>
    <w:p w:rsidR="00003196" w:rsidRPr="00003196" w:rsidRDefault="00003196" w:rsidP="00003196">
      <w:p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(podrobnější informace – viz Stanovy soutěže)</w:t>
      </w:r>
    </w:p>
    <w:p w:rsidR="00003196" w:rsidRPr="00003196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Fotografie musí být pořízeny v letech 2018 a 2019.</w:t>
      </w:r>
    </w:p>
    <w:p w:rsidR="00003196" w:rsidRPr="00003196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 xml:space="preserve">Dodání fotografií: vytištěné na fotografickém papíře bez označení autora/autorky (označené fotografie budou vyřazeny) o rozměru, </w:t>
      </w:r>
      <w:r w:rsidRPr="00003196">
        <w:rPr>
          <w:rFonts w:ascii="Arial" w:hAnsi="Arial" w:cs="Arial"/>
          <w:u w:val="single"/>
        </w:rPr>
        <w:t>jehož delší strana nesmí přesáhnout 40 cm</w:t>
      </w:r>
      <w:r w:rsidRPr="00003196">
        <w:rPr>
          <w:rFonts w:ascii="Arial" w:hAnsi="Arial" w:cs="Arial"/>
        </w:rPr>
        <w:t xml:space="preserve">. Nedílnou součástí jsou fotografie rovněž v elektronické podobě prostřednictvím datového úložiště (Úschovna, </w:t>
      </w:r>
      <w:proofErr w:type="spellStart"/>
      <w:r w:rsidRPr="00003196">
        <w:rPr>
          <w:rFonts w:ascii="Arial" w:hAnsi="Arial" w:cs="Arial"/>
        </w:rPr>
        <w:t>WeTransfer</w:t>
      </w:r>
      <w:proofErr w:type="spellEnd"/>
      <w:r w:rsidRPr="00003196">
        <w:rPr>
          <w:rFonts w:ascii="Arial" w:hAnsi="Arial" w:cs="Arial"/>
        </w:rPr>
        <w:t xml:space="preserve"> aj.) na adresu: </w:t>
      </w:r>
      <w:hyperlink r:id="rId9" w:history="1">
        <w:r w:rsidRPr="00003196">
          <w:rPr>
            <w:rStyle w:val="Hypertextovodkaz"/>
            <w:rFonts w:ascii="Arial" w:hAnsi="Arial" w:cs="Arial"/>
            <w:b/>
          </w:rPr>
          <w:t>denisa.stastna@idu.cz</w:t>
        </w:r>
      </w:hyperlink>
      <w:r w:rsidRPr="00003196">
        <w:rPr>
          <w:rFonts w:ascii="Arial" w:hAnsi="Arial" w:cs="Arial"/>
          <w:b/>
        </w:rPr>
        <w:t>.</w:t>
      </w:r>
    </w:p>
    <w:p w:rsidR="00003196" w:rsidRPr="00003196" w:rsidRDefault="00003196" w:rsidP="00003196">
      <w:pPr>
        <w:rPr>
          <w:rFonts w:ascii="Arial" w:hAnsi="Arial" w:cs="Arial"/>
        </w:rPr>
      </w:pPr>
      <w:r w:rsidRPr="00003196">
        <w:rPr>
          <w:rFonts w:ascii="Arial" w:hAnsi="Arial" w:cs="Arial"/>
        </w:rPr>
        <w:br w:type="page"/>
      </w:r>
    </w:p>
    <w:p w:rsidR="00003196" w:rsidRPr="00003196" w:rsidRDefault="00003196" w:rsidP="00003196">
      <w:p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  <w:b/>
        </w:rPr>
        <w:lastRenderedPageBreak/>
        <w:t xml:space="preserve">PROFESIONÁLNÍ KATEGORIE </w:t>
      </w:r>
    </w:p>
    <w:p w:rsidR="00003196" w:rsidRPr="00003196" w:rsidRDefault="00003196" w:rsidP="00003196">
      <w:p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Inscenace/divadelně-performativní projekt – nejvýše: 3 série  o maximálním počtu 5</w:t>
      </w:r>
      <w:r w:rsidR="00F33B5B">
        <w:rPr>
          <w:rFonts w:ascii="Arial" w:hAnsi="Arial" w:cs="Arial"/>
        </w:rPr>
        <w:t> </w:t>
      </w:r>
      <w:bookmarkStart w:id="0" w:name="_GoBack"/>
      <w:bookmarkEnd w:id="0"/>
      <w:r w:rsidRPr="00003196">
        <w:rPr>
          <w:rFonts w:ascii="Arial" w:hAnsi="Arial" w:cs="Arial"/>
        </w:rPr>
        <w:t>fotografií v každé z nich. Přihlášeny mohou být i samostatné snímky či série o menším počtu snímků.</w:t>
      </w:r>
    </w:p>
    <w:p w:rsidR="00003196" w:rsidRPr="00003196" w:rsidRDefault="00003196" w:rsidP="00003196">
      <w:pPr>
        <w:pStyle w:val="Odstavecseseznamem"/>
        <w:spacing w:line="360" w:lineRule="auto"/>
        <w:ind w:left="1080"/>
        <w:rPr>
          <w:rFonts w:ascii="Arial" w:hAnsi="Arial" w:cs="Arial"/>
        </w:rPr>
      </w:pPr>
    </w:p>
    <w:p w:rsidR="00003196" w:rsidRPr="00003196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Vyhlášení: 18. 11. 2019</w:t>
      </w:r>
    </w:p>
    <w:p w:rsidR="00003196" w:rsidRPr="00003196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Uzávěrka přihlášek: 31. 1. 2020</w:t>
      </w:r>
    </w:p>
    <w:p w:rsidR="00003196" w:rsidRPr="00003196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003196">
        <w:rPr>
          <w:rFonts w:ascii="Arial" w:hAnsi="Arial" w:cs="Arial"/>
        </w:rPr>
        <w:t>Zasedání poroty: březen 2020</w:t>
      </w:r>
    </w:p>
    <w:p w:rsidR="00003196" w:rsidRPr="00117991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Style w:val="Siln"/>
          <w:rFonts w:ascii="Arial" w:hAnsi="Arial" w:cs="Arial"/>
          <w:b w:val="0"/>
          <w:bCs w:val="0"/>
        </w:rPr>
      </w:pPr>
      <w:r w:rsidRPr="00117991">
        <w:rPr>
          <w:rStyle w:val="Siln"/>
          <w:rFonts w:ascii="Arial" w:hAnsi="Arial" w:cs="Arial"/>
          <w:b w:val="0"/>
        </w:rPr>
        <w:t>Ohlášení nominací: duben 2020</w:t>
      </w:r>
    </w:p>
    <w:p w:rsidR="00003196" w:rsidRPr="00117991" w:rsidRDefault="00003196" w:rsidP="00003196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b/>
        </w:rPr>
      </w:pPr>
      <w:r w:rsidRPr="00117991">
        <w:rPr>
          <w:rStyle w:val="Siln"/>
          <w:rFonts w:ascii="Arial" w:hAnsi="Arial" w:cs="Arial"/>
          <w:b w:val="0"/>
        </w:rPr>
        <w:t>Vyhlášení výsledků, předání cen a prezentace vítězných fotografií: duben 2020 v Divadle Komedie</w:t>
      </w: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  <w:b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jc w:val="center"/>
        <w:rPr>
          <w:rFonts w:ascii="Arial" w:hAnsi="Arial" w:cs="Arial"/>
        </w:rPr>
      </w:pPr>
      <w:r w:rsidRPr="00003196">
        <w:rPr>
          <w:rFonts w:ascii="Arial" w:hAnsi="Arial" w:cs="Arial"/>
          <w:b/>
        </w:rPr>
        <w:t>PROHLÁŠENÍ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 xml:space="preserve">Já, </w:t>
      </w:r>
      <w:r w:rsidR="00251E96">
        <w:rPr>
          <w:rStyle w:val="Siln"/>
          <w:rFonts w:ascii="Arial" w:hAnsi="Arial" w:cs="Arial"/>
        </w:rPr>
        <w:t xml:space="preserve">_________________ </w:t>
      </w:r>
      <w:r w:rsidRPr="00003196">
        <w:rPr>
          <w:rStyle w:val="Siln"/>
          <w:rFonts w:ascii="Arial" w:hAnsi="Arial" w:cs="Arial"/>
        </w:rPr>
        <w:t xml:space="preserve">tímto prohlašuji, že jsem byl/a seznámen/a s plným zněním soutěžních podmínek uvedených ve Stanovách, uveřejněných na internetových stránkách Přehlídky divadelní fotografie </w:t>
      </w:r>
      <w:hyperlink r:id="rId10" w:history="1">
        <w:r w:rsidRPr="00003196">
          <w:rPr>
            <w:rStyle w:val="Hypertextovodkaz"/>
            <w:rFonts w:ascii="Arial" w:hAnsi="Arial" w:cs="Arial"/>
          </w:rPr>
          <w:t>www.divadelnifotografie.cz</w:t>
        </w:r>
      </w:hyperlink>
      <w:r w:rsidRPr="00003196">
        <w:rPr>
          <w:rStyle w:val="Siln"/>
          <w:rFonts w:ascii="Arial" w:hAnsi="Arial" w:cs="Arial"/>
        </w:rPr>
        <w:t xml:space="preserve"> a vyjadřuji s jejich zněním souhlas.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 xml:space="preserve"> 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>V Praze dne</w:t>
      </w:r>
      <w:r w:rsidR="00251E96">
        <w:rPr>
          <w:rStyle w:val="Siln"/>
          <w:rFonts w:ascii="Arial" w:hAnsi="Arial" w:cs="Arial"/>
        </w:rPr>
        <w:t xml:space="preserve"> ______________</w:t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="00251E96">
        <w:rPr>
          <w:rStyle w:val="Siln"/>
          <w:rFonts w:ascii="Arial" w:hAnsi="Arial" w:cs="Arial"/>
        </w:rPr>
        <w:t>____________________</w:t>
      </w: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</w:p>
    <w:p w:rsidR="00003196" w:rsidRPr="00003196" w:rsidRDefault="00003196" w:rsidP="00003196">
      <w:pPr>
        <w:spacing w:line="360" w:lineRule="auto"/>
        <w:rPr>
          <w:rStyle w:val="Siln"/>
          <w:rFonts w:ascii="Arial" w:hAnsi="Arial" w:cs="Arial"/>
          <w:b w:val="0"/>
        </w:rPr>
      </w:pP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</w:r>
      <w:r w:rsidRPr="00003196">
        <w:rPr>
          <w:rStyle w:val="Siln"/>
          <w:rFonts w:ascii="Arial" w:hAnsi="Arial" w:cs="Arial"/>
        </w:rPr>
        <w:tab/>
        <w:t>Podpis</w:t>
      </w:r>
    </w:p>
    <w:p w:rsidR="00003196" w:rsidRPr="00003196" w:rsidRDefault="00003196" w:rsidP="00003196">
      <w:pPr>
        <w:spacing w:line="360" w:lineRule="auto"/>
        <w:rPr>
          <w:rFonts w:ascii="Arial" w:hAnsi="Arial" w:cs="Arial"/>
        </w:rPr>
      </w:pPr>
    </w:p>
    <w:p w:rsidR="00821D59" w:rsidRPr="00003196" w:rsidRDefault="00821D59" w:rsidP="00003196">
      <w:pPr>
        <w:rPr>
          <w:rFonts w:ascii="Arial" w:hAnsi="Arial" w:cs="Arial"/>
        </w:rPr>
      </w:pPr>
    </w:p>
    <w:sectPr w:rsidR="00821D59" w:rsidRPr="00003196" w:rsidSect="004804E3">
      <w:headerReference w:type="default" r:id="rId11"/>
      <w:pgSz w:w="11900" w:h="16840"/>
      <w:pgMar w:top="2410" w:right="1127" w:bottom="1440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D53C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D53CE3" w16cid:durableId="2027C3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0C" w:rsidRDefault="00F96E0C" w:rsidP="00B11B37">
      <w:r>
        <w:separator/>
      </w:r>
    </w:p>
  </w:endnote>
  <w:endnote w:type="continuationSeparator" w:id="0">
    <w:p w:rsidR="00F96E0C" w:rsidRDefault="00F96E0C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n-R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kzidenz-Grotesk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0C" w:rsidRDefault="00F96E0C" w:rsidP="00B11B37">
      <w:r>
        <w:separator/>
      </w:r>
    </w:p>
  </w:footnote>
  <w:footnote w:type="continuationSeparator" w:id="0">
    <w:p w:rsidR="00F96E0C" w:rsidRDefault="00F96E0C" w:rsidP="00B1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37" w:rsidRDefault="00003196">
    <w:pPr>
      <w:pStyle w:val="Zhlav"/>
    </w:pPr>
    <w:r w:rsidRPr="007D4DC1">
      <w:rPr>
        <w:noProof/>
        <w:lang w:eastAsia="cs-CZ"/>
      </w:rPr>
      <w:drawing>
        <wp:anchor distT="152400" distB="152400" distL="152400" distR="152400" simplePos="0" relativeHeight="251661312" behindDoc="1" locked="0" layoutInCell="1" allowOverlap="1" wp14:anchorId="0CEBE0D0" wp14:editId="501C531E">
          <wp:simplePos x="0" y="0"/>
          <wp:positionH relativeFrom="page">
            <wp:posOffset>5276215</wp:posOffset>
          </wp:positionH>
          <wp:positionV relativeFrom="page">
            <wp:posOffset>3868</wp:posOffset>
          </wp:positionV>
          <wp:extent cx="1524331" cy="1183963"/>
          <wp:effectExtent l="0" t="0" r="0" b="0"/>
          <wp:wrapNone/>
          <wp:docPr id="2" name="officeArt object" descr="log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01.jpg" descr="logo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7766" b="14423"/>
                  <a:stretch>
                    <a:fillRect/>
                  </a:stretch>
                </pic:blipFill>
                <pic:spPr>
                  <a:xfrm>
                    <a:off x="0" y="0"/>
                    <a:ext cx="1524331" cy="11839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11B3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AD91A5" wp14:editId="42B9486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84510"/>
          <wp:effectExtent l="0" t="0" r="1270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>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86C6B"/>
    <w:multiLevelType w:val="hybridMultilevel"/>
    <w:tmpl w:val="C40474F4"/>
    <w:lvl w:ilvl="0" w:tplc="1DDE42FA">
      <w:start w:val="1"/>
      <w:numFmt w:val="bullet"/>
      <w:lvlText w:val="-"/>
      <w:lvlJc w:val="left"/>
      <w:pPr>
        <w:ind w:left="720" w:hanging="360"/>
      </w:pPr>
      <w:rPr>
        <w:rFonts w:ascii="Brown-R" w:eastAsia="Times New Roman" w:hAnsi="Brown-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E1149"/>
    <w:multiLevelType w:val="multilevel"/>
    <w:tmpl w:val="82D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1FD7"/>
    <w:multiLevelType w:val="hybridMultilevel"/>
    <w:tmpl w:val="7B5AD0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8637C5"/>
    <w:multiLevelType w:val="multilevel"/>
    <w:tmpl w:val="628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31490"/>
    <w:multiLevelType w:val="multilevel"/>
    <w:tmpl w:val="056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24CE5"/>
    <w:multiLevelType w:val="hybridMultilevel"/>
    <w:tmpl w:val="2D34B2C2"/>
    <w:lvl w:ilvl="0" w:tplc="102A6432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B083F"/>
    <w:multiLevelType w:val="hybridMultilevel"/>
    <w:tmpl w:val="972E6018"/>
    <w:lvl w:ilvl="0" w:tplc="3988A0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42DC6"/>
    <w:multiLevelType w:val="multilevel"/>
    <w:tmpl w:val="685C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97436"/>
    <w:multiLevelType w:val="hybridMultilevel"/>
    <w:tmpl w:val="7FCC3C0A"/>
    <w:lvl w:ilvl="0" w:tplc="864C95BA">
      <w:start w:val="5"/>
      <w:numFmt w:val="bullet"/>
      <w:lvlText w:val="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B1633"/>
    <w:multiLevelType w:val="hybridMultilevel"/>
    <w:tmpl w:val="E3745992"/>
    <w:lvl w:ilvl="0" w:tplc="C1E2765A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05E1A"/>
    <w:multiLevelType w:val="multilevel"/>
    <w:tmpl w:val="A5AE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707D"/>
    <w:multiLevelType w:val="multilevel"/>
    <w:tmpl w:val="899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4F19A6"/>
    <w:multiLevelType w:val="multilevel"/>
    <w:tmpl w:val="6CD8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F5B5A"/>
    <w:multiLevelType w:val="hybridMultilevel"/>
    <w:tmpl w:val="A8E01F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6A09D9"/>
    <w:multiLevelType w:val="multilevel"/>
    <w:tmpl w:val="D03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14"/>
  </w:num>
  <w:num w:numId="9">
    <w:abstractNumId w:val="4"/>
  </w:num>
  <w:num w:numId="10">
    <w:abstractNumId w:val="10"/>
  </w:num>
  <w:num w:numId="11">
    <w:abstractNumId w:val="15"/>
  </w:num>
  <w:num w:numId="12">
    <w:abstractNumId w:val="6"/>
  </w:num>
  <w:num w:numId="13">
    <w:abstractNumId w:val="5"/>
  </w:num>
  <w:num w:numId="14">
    <w:abstractNumId w:val="13"/>
  </w:num>
  <w:num w:numId="15">
    <w:abstractNumId w:val="17"/>
  </w:num>
  <w:num w:numId="16">
    <w:abstractNumId w:val="16"/>
  </w:num>
  <w:num w:numId="17">
    <w:abstractNumId w:val="7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MANOVÁ Barbora">
    <w15:presenceInfo w15:providerId="AD" w15:userId="S::barbora.jermanova@iscom.org::2540cc5c-d2d3-41c5-815a-8c3710dad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37"/>
    <w:rsid w:val="00003196"/>
    <w:rsid w:val="00033737"/>
    <w:rsid w:val="000344FD"/>
    <w:rsid w:val="00035E22"/>
    <w:rsid w:val="00065527"/>
    <w:rsid w:val="000962AA"/>
    <w:rsid w:val="000E457D"/>
    <w:rsid w:val="000F2C20"/>
    <w:rsid w:val="00117991"/>
    <w:rsid w:val="001713FD"/>
    <w:rsid w:val="001778BB"/>
    <w:rsid w:val="00196B24"/>
    <w:rsid w:val="001E386F"/>
    <w:rsid w:val="0021250F"/>
    <w:rsid w:val="0023438E"/>
    <w:rsid w:val="00251E96"/>
    <w:rsid w:val="002C47A7"/>
    <w:rsid w:val="002F46A3"/>
    <w:rsid w:val="00352FD2"/>
    <w:rsid w:val="003600EE"/>
    <w:rsid w:val="003829EF"/>
    <w:rsid w:val="003C591D"/>
    <w:rsid w:val="003C6432"/>
    <w:rsid w:val="003E52AA"/>
    <w:rsid w:val="0042374C"/>
    <w:rsid w:val="00437FA3"/>
    <w:rsid w:val="0044087C"/>
    <w:rsid w:val="00460474"/>
    <w:rsid w:val="00466002"/>
    <w:rsid w:val="00471EB9"/>
    <w:rsid w:val="004804E3"/>
    <w:rsid w:val="00492AC5"/>
    <w:rsid w:val="004C0B65"/>
    <w:rsid w:val="004C502E"/>
    <w:rsid w:val="004C65A1"/>
    <w:rsid w:val="004D1732"/>
    <w:rsid w:val="004D57FC"/>
    <w:rsid w:val="00512D76"/>
    <w:rsid w:val="0059647E"/>
    <w:rsid w:val="005A2736"/>
    <w:rsid w:val="005B2B65"/>
    <w:rsid w:val="005C1194"/>
    <w:rsid w:val="005F07C4"/>
    <w:rsid w:val="00616398"/>
    <w:rsid w:val="00616F00"/>
    <w:rsid w:val="00633EEC"/>
    <w:rsid w:val="00641221"/>
    <w:rsid w:val="00646EA0"/>
    <w:rsid w:val="00657EE0"/>
    <w:rsid w:val="006617B4"/>
    <w:rsid w:val="0066783F"/>
    <w:rsid w:val="00710721"/>
    <w:rsid w:val="00715B25"/>
    <w:rsid w:val="007707B3"/>
    <w:rsid w:val="007722D0"/>
    <w:rsid w:val="00774313"/>
    <w:rsid w:val="007D3758"/>
    <w:rsid w:val="007E4685"/>
    <w:rsid w:val="00821D59"/>
    <w:rsid w:val="008271E8"/>
    <w:rsid w:val="008319A4"/>
    <w:rsid w:val="008623A0"/>
    <w:rsid w:val="008671AE"/>
    <w:rsid w:val="0087333B"/>
    <w:rsid w:val="00883A37"/>
    <w:rsid w:val="00891AA8"/>
    <w:rsid w:val="008A5B00"/>
    <w:rsid w:val="008E5F1F"/>
    <w:rsid w:val="008F2028"/>
    <w:rsid w:val="00903E54"/>
    <w:rsid w:val="00907DE1"/>
    <w:rsid w:val="00915E81"/>
    <w:rsid w:val="00994754"/>
    <w:rsid w:val="00994E36"/>
    <w:rsid w:val="00995F9A"/>
    <w:rsid w:val="009B689C"/>
    <w:rsid w:val="009C3BB3"/>
    <w:rsid w:val="009F73BD"/>
    <w:rsid w:val="00A131D7"/>
    <w:rsid w:val="00A240DA"/>
    <w:rsid w:val="00A33E02"/>
    <w:rsid w:val="00A477CD"/>
    <w:rsid w:val="00AA328C"/>
    <w:rsid w:val="00AA4E97"/>
    <w:rsid w:val="00B06B01"/>
    <w:rsid w:val="00B11B37"/>
    <w:rsid w:val="00B11D9B"/>
    <w:rsid w:val="00B66813"/>
    <w:rsid w:val="00B97F3D"/>
    <w:rsid w:val="00BB38F3"/>
    <w:rsid w:val="00BC4087"/>
    <w:rsid w:val="00C01BCC"/>
    <w:rsid w:val="00C131F3"/>
    <w:rsid w:val="00C22024"/>
    <w:rsid w:val="00C513CD"/>
    <w:rsid w:val="00C67C4C"/>
    <w:rsid w:val="00CF0691"/>
    <w:rsid w:val="00D013B8"/>
    <w:rsid w:val="00D048DC"/>
    <w:rsid w:val="00D46BE6"/>
    <w:rsid w:val="00D57E38"/>
    <w:rsid w:val="00D74C8B"/>
    <w:rsid w:val="00D83A3E"/>
    <w:rsid w:val="00DC5AF6"/>
    <w:rsid w:val="00DC660F"/>
    <w:rsid w:val="00DD6A84"/>
    <w:rsid w:val="00DE509D"/>
    <w:rsid w:val="00E22D8A"/>
    <w:rsid w:val="00E271B7"/>
    <w:rsid w:val="00E35BFB"/>
    <w:rsid w:val="00E921C6"/>
    <w:rsid w:val="00EC00CB"/>
    <w:rsid w:val="00EE1454"/>
    <w:rsid w:val="00EF7FD9"/>
    <w:rsid w:val="00F00EB7"/>
    <w:rsid w:val="00F07A49"/>
    <w:rsid w:val="00F33B5B"/>
    <w:rsid w:val="00F46F1D"/>
    <w:rsid w:val="00F646CA"/>
    <w:rsid w:val="00F67815"/>
    <w:rsid w:val="00F84E82"/>
    <w:rsid w:val="00F96C05"/>
    <w:rsid w:val="00F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74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1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7F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2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paragraph" w:styleId="Bezmezer">
    <w:name w:val="No Spacing"/>
    <w:uiPriority w:val="1"/>
    <w:qFormat/>
    <w:rsid w:val="009F73BD"/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9F73B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6A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A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6A84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A84"/>
    <w:rPr>
      <w:rFonts w:eastAsiaTheme="minorHAnsi"/>
      <w:sz w:val="20"/>
      <w:szCs w:val="20"/>
      <w:lang w:val="cs-CZ"/>
    </w:rPr>
  </w:style>
  <w:style w:type="paragraph" w:styleId="Odstavecseseznamem">
    <w:name w:val="List Paragraph"/>
    <w:basedOn w:val="Normln"/>
    <w:uiPriority w:val="99"/>
    <w:qFormat/>
    <w:rsid w:val="00DD6A84"/>
    <w:pPr>
      <w:ind w:left="720"/>
      <w:contextualSpacing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DD6A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DD6A8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A8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84"/>
    <w:rPr>
      <w:rFonts w:ascii="Times New Roman" w:hAnsi="Times New Roman" w:cs="Times New Roman"/>
      <w:sz w:val="18"/>
      <w:szCs w:val="18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6A84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D6A84"/>
    <w:pPr>
      <w:spacing w:before="240" w:after="120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D6A84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D6A84"/>
    <w:pPr>
      <w:ind w:left="48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D6A8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6A8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DD6A8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DD6A8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DD6A8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DD6A84"/>
    <w:pPr>
      <w:ind w:left="1920"/>
    </w:pPr>
    <w:rPr>
      <w:sz w:val="20"/>
      <w:szCs w:val="20"/>
    </w:rPr>
  </w:style>
  <w:style w:type="character" w:styleId="Siln">
    <w:name w:val="Strong"/>
    <w:basedOn w:val="Standardnpsmoodstavce"/>
    <w:uiPriority w:val="99"/>
    <w:qFormat/>
    <w:rsid w:val="00C67C4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41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221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B97F3D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623A0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AC5"/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AC5"/>
    <w:rPr>
      <w:rFonts w:eastAsiaTheme="minorHAnsi"/>
      <w:b/>
      <w:bCs/>
      <w:sz w:val="20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A33E02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48DC"/>
    <w:pPr>
      <w:widowControl w:val="0"/>
      <w:suppressAutoHyphens/>
      <w:spacing w:after="120"/>
    </w:pPr>
    <w:rPr>
      <w:rFonts w:ascii="Arial" w:eastAsia="SimSun" w:hAnsi="Arial" w:cs="Arial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8DC"/>
    <w:rPr>
      <w:rFonts w:ascii="Arial" w:eastAsia="SimSun" w:hAnsi="Arial" w:cs="Arial"/>
      <w:kern w:val="2"/>
      <w:lang w:val="cs-CZ" w:eastAsia="hi-IN" w:bidi="hi-IN"/>
    </w:rPr>
  </w:style>
  <w:style w:type="table" w:styleId="Mkatabulky">
    <w:name w:val="Table Grid"/>
    <w:basedOn w:val="Normlntabulka"/>
    <w:uiPriority w:val="59"/>
    <w:unhideWhenUsed/>
    <w:rsid w:val="008A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-job">
    <w:name w:val="contact-job"/>
    <w:basedOn w:val="Normln"/>
    <w:rsid w:val="008A5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821D5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cs-CZ"/>
    </w:rPr>
  </w:style>
  <w:style w:type="character" w:customStyle="1" w:styleId="A2">
    <w:name w:val="A2"/>
    <w:uiPriority w:val="99"/>
    <w:rsid w:val="00003196"/>
    <w:rPr>
      <w:rFonts w:cs="Akzidenz-Grotesk Pro Bold"/>
      <w:color w:val="000000"/>
      <w:sz w:val="22"/>
      <w:szCs w:val="22"/>
    </w:rPr>
  </w:style>
  <w:style w:type="paragraph" w:customStyle="1" w:styleId="Pa1">
    <w:name w:val="Pa1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  <w:style w:type="paragraph" w:customStyle="1" w:styleId="Pa8">
    <w:name w:val="Pa8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74C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12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7F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12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paragraph" w:styleId="Bezmezer">
    <w:name w:val="No Spacing"/>
    <w:uiPriority w:val="1"/>
    <w:qFormat/>
    <w:rsid w:val="009F73BD"/>
    <w:rPr>
      <w:rFonts w:eastAsiaTheme="minorHAnsi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9F73B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D6A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6A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6A84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A84"/>
    <w:rPr>
      <w:rFonts w:eastAsiaTheme="minorHAnsi"/>
      <w:sz w:val="20"/>
      <w:szCs w:val="20"/>
      <w:lang w:val="cs-CZ"/>
    </w:rPr>
  </w:style>
  <w:style w:type="paragraph" w:styleId="Odstavecseseznamem">
    <w:name w:val="List Paragraph"/>
    <w:basedOn w:val="Normln"/>
    <w:uiPriority w:val="99"/>
    <w:qFormat/>
    <w:rsid w:val="00DD6A84"/>
    <w:pPr>
      <w:ind w:left="720"/>
      <w:contextualSpacing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DD6A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DD6A8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A8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A84"/>
    <w:rPr>
      <w:rFonts w:ascii="Times New Roman" w:hAnsi="Times New Roman" w:cs="Times New Roman"/>
      <w:sz w:val="18"/>
      <w:szCs w:val="18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6A84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D6A84"/>
    <w:pPr>
      <w:spacing w:before="240" w:after="120"/>
    </w:pPr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DD6A84"/>
    <w:pPr>
      <w:spacing w:before="120"/>
      <w:ind w:left="240"/>
    </w:pPr>
    <w:rPr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DD6A84"/>
    <w:pPr>
      <w:ind w:left="48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D6A84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DD6A84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DD6A84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DD6A84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DD6A84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DD6A84"/>
    <w:pPr>
      <w:ind w:left="1920"/>
    </w:pPr>
    <w:rPr>
      <w:sz w:val="20"/>
      <w:szCs w:val="20"/>
    </w:rPr>
  </w:style>
  <w:style w:type="character" w:styleId="Siln">
    <w:name w:val="Strong"/>
    <w:basedOn w:val="Standardnpsmoodstavce"/>
    <w:uiPriority w:val="99"/>
    <w:qFormat/>
    <w:rsid w:val="00C67C4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41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1221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B97F3D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623A0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AC5"/>
    <w:rPr>
      <w:rFonts w:eastAsiaTheme="minorEastAsi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AC5"/>
    <w:rPr>
      <w:rFonts w:eastAsiaTheme="minorHAnsi"/>
      <w:b/>
      <w:bCs/>
      <w:sz w:val="20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A33E02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048DC"/>
    <w:pPr>
      <w:widowControl w:val="0"/>
      <w:suppressAutoHyphens/>
      <w:spacing w:after="120"/>
    </w:pPr>
    <w:rPr>
      <w:rFonts w:ascii="Arial" w:eastAsia="SimSun" w:hAnsi="Arial" w:cs="Arial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48DC"/>
    <w:rPr>
      <w:rFonts w:ascii="Arial" w:eastAsia="SimSun" w:hAnsi="Arial" w:cs="Arial"/>
      <w:kern w:val="2"/>
      <w:lang w:val="cs-CZ" w:eastAsia="hi-IN" w:bidi="hi-IN"/>
    </w:rPr>
  </w:style>
  <w:style w:type="table" w:styleId="Mkatabulky">
    <w:name w:val="Table Grid"/>
    <w:basedOn w:val="Normlntabulka"/>
    <w:uiPriority w:val="59"/>
    <w:unhideWhenUsed/>
    <w:rsid w:val="008A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-job">
    <w:name w:val="contact-job"/>
    <w:basedOn w:val="Normln"/>
    <w:rsid w:val="008A5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Default">
    <w:name w:val="Default"/>
    <w:rsid w:val="00821D5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cs-CZ"/>
    </w:rPr>
  </w:style>
  <w:style w:type="character" w:customStyle="1" w:styleId="A2">
    <w:name w:val="A2"/>
    <w:uiPriority w:val="99"/>
    <w:rsid w:val="00003196"/>
    <w:rPr>
      <w:rFonts w:cs="Akzidenz-Grotesk Pro Bold"/>
      <w:color w:val="000000"/>
      <w:sz w:val="22"/>
      <w:szCs w:val="22"/>
    </w:rPr>
  </w:style>
  <w:style w:type="paragraph" w:customStyle="1" w:styleId="Pa1">
    <w:name w:val="Pa1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  <w:style w:type="paragraph" w:customStyle="1" w:styleId="Pa8">
    <w:name w:val="Pa8"/>
    <w:basedOn w:val="Normln"/>
    <w:next w:val="Normln"/>
    <w:uiPriority w:val="99"/>
    <w:rsid w:val="00003196"/>
    <w:pPr>
      <w:autoSpaceDE w:val="0"/>
      <w:autoSpaceDN w:val="0"/>
      <w:adjustRightInd w:val="0"/>
      <w:spacing w:line="241" w:lineRule="atLeast"/>
    </w:pPr>
    <w:rPr>
      <w:rFonts w:ascii="Akzidenz-Grotesk Pro Bold" w:eastAsiaTheme="minorHAnsi" w:hAnsi="Akzidenz-Grotesk Pro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8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5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1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yperlink" Target="http://www.divadelnifotografi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nisa.stastna@idu.cz" TargetMode="Externa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3F8B81-784D-48AE-B4AE-0843837B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Svoboda</dc:creator>
  <cp:lastModifiedBy>Šťastná Denisa</cp:lastModifiedBy>
  <cp:revision>3</cp:revision>
  <dcterms:created xsi:type="dcterms:W3CDTF">2019-11-15T16:08:00Z</dcterms:created>
  <dcterms:modified xsi:type="dcterms:W3CDTF">2019-11-15T16:08:00Z</dcterms:modified>
</cp:coreProperties>
</file>